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Spec="center" w:tblpY="1966"/>
        <w:tblW w:w="8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9"/>
        <w:gridCol w:w="1399"/>
        <w:gridCol w:w="996"/>
        <w:gridCol w:w="1021"/>
        <w:gridCol w:w="1055"/>
        <w:gridCol w:w="3775"/>
      </w:tblGrid>
      <w:tr w:rsidR="003952FA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</w:tcPr>
          <w:p w:rsidR="003952FA" w:rsidRPr="00907DA0" w:rsidRDefault="003952FA" w:rsidP="00907D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3952FA" w:rsidRPr="00907DA0" w:rsidRDefault="003952FA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3952FA" w:rsidRPr="00907DA0" w:rsidRDefault="003952FA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Imię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3952FA" w:rsidRPr="00907DA0" w:rsidRDefault="003952FA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Rok urodzenia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3952FA" w:rsidRPr="00907DA0" w:rsidRDefault="003952FA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Nr  licencji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3952FA" w:rsidRPr="00907DA0" w:rsidRDefault="003952FA" w:rsidP="003952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Klub</w:t>
            </w:r>
          </w:p>
        </w:tc>
      </w:tr>
      <w:tr w:rsidR="00907DA0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Filipiak  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Magda 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14200318</w:t>
            </w:r>
          </w:p>
        </w:tc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UKS Trzydziestka  Olsztyn</w:t>
            </w:r>
          </w:p>
        </w:tc>
      </w:tr>
      <w:tr w:rsidR="00907DA0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399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Woźniak  </w:t>
            </w:r>
          </w:p>
        </w:tc>
        <w:tc>
          <w:tcPr>
            <w:tcW w:w="996" w:type="dxa"/>
            <w:shd w:val="clear" w:color="auto" w:fill="auto"/>
            <w:noWrap/>
            <w:vAlign w:val="bottom"/>
            <w:hideMark/>
          </w:tcPr>
          <w:p w:rsidR="00907DA0" w:rsidRPr="00E47061" w:rsidRDefault="000845F7" w:rsidP="00907D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Mateusz</w:t>
            </w:r>
            <w:r w:rsidR="00907DA0"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021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907D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14200302</w:t>
            </w:r>
          </w:p>
        </w:tc>
        <w:tc>
          <w:tcPr>
            <w:tcW w:w="3775" w:type="dxa"/>
            <w:shd w:val="clear" w:color="auto" w:fill="auto"/>
            <w:noWrap/>
            <w:vAlign w:val="bottom"/>
            <w:hideMark/>
          </w:tcPr>
          <w:p w:rsidR="00907DA0" w:rsidRPr="00E47061" w:rsidRDefault="00907DA0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-Pionier Kętrzyn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Dziodko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14200310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Nowe  Miasto  Lubawskie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Fil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Grzegorz  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14200282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"Debiut" GCK  Giżycko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Zielonka 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14200332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MLKS  Ostródzianka Ostróda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Kieszek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Weronika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14200359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-Pionier Kętrzyn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Owierczuk</w:t>
            </w:r>
            <w:proofErr w:type="spellEnd"/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Szymon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14200363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-Pionier Kętrzyn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Zapałowska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Wiktoria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14200337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MLKS  Ostródzianka Ostróda</w:t>
            </w:r>
          </w:p>
        </w:tc>
      </w:tr>
      <w:tr w:rsidR="0002027B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Grabowski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Paweł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2011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02027B" w:rsidRPr="00E47061" w:rsidRDefault="0002027B" w:rsidP="0002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14200344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02027B" w:rsidRPr="00E47061" w:rsidRDefault="0002027B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UKS Trzydziestka  Olsztyn</w:t>
            </w:r>
          </w:p>
        </w:tc>
      </w:tr>
      <w:tr w:rsidR="00E47061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Grądzki 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Artur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14200362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proofErr w:type="spellStart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KSz</w:t>
            </w:r>
            <w:proofErr w:type="spellEnd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 Hetman -Pionier Kętrzyn</w:t>
            </w:r>
          </w:p>
        </w:tc>
      </w:tr>
      <w:tr w:rsidR="00E47061" w:rsidRPr="00907DA0" w:rsidTr="00E47061">
        <w:trPr>
          <w:trHeight w:val="245"/>
        </w:trPr>
        <w:tc>
          <w:tcPr>
            <w:tcW w:w="419" w:type="dxa"/>
            <w:shd w:val="clear" w:color="auto" w:fill="auto"/>
            <w:noWrap/>
            <w:vAlign w:val="center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Kraśniewski 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Maciej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jc w:val="righ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2008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9201312</w:t>
            </w:r>
          </w:p>
        </w:tc>
        <w:tc>
          <w:tcPr>
            <w:tcW w:w="3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4706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UKS  Uzdowo</w:t>
            </w:r>
          </w:p>
        </w:tc>
      </w:tr>
      <w:tr w:rsidR="00E47061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Suchocki 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2008</w:t>
            </w:r>
          </w:p>
        </w:tc>
        <w:tc>
          <w:tcPr>
            <w:tcW w:w="1055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14200303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UKS  Dziesiątka  Olsztyn</w:t>
            </w:r>
          </w:p>
        </w:tc>
      </w:tr>
      <w:tr w:rsidR="00E47061" w:rsidRPr="00907DA0" w:rsidTr="00E47061">
        <w:trPr>
          <w:trHeight w:val="300"/>
        </w:trPr>
        <w:tc>
          <w:tcPr>
            <w:tcW w:w="419" w:type="dxa"/>
            <w:shd w:val="clear" w:color="auto" w:fill="auto"/>
            <w:noWrap/>
            <w:vAlign w:val="center"/>
            <w:hideMark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3</w:t>
            </w:r>
            <w:bookmarkStart w:id="0" w:name="_GoBack"/>
            <w:bookmarkEnd w:id="0"/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399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 xml:space="preserve">Przybylski  </w:t>
            </w:r>
          </w:p>
        </w:tc>
        <w:tc>
          <w:tcPr>
            <w:tcW w:w="996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1021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2009</w:t>
            </w:r>
          </w:p>
        </w:tc>
        <w:tc>
          <w:tcPr>
            <w:tcW w:w="1055" w:type="dxa"/>
            <w:shd w:val="clear" w:color="auto" w:fill="auto"/>
            <w:noWrap/>
            <w:vAlign w:val="center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14200375</w:t>
            </w:r>
          </w:p>
        </w:tc>
        <w:tc>
          <w:tcPr>
            <w:tcW w:w="3775" w:type="dxa"/>
            <w:shd w:val="clear" w:color="auto" w:fill="auto"/>
            <w:noWrap/>
            <w:vAlign w:val="bottom"/>
          </w:tcPr>
          <w:p w:rsidR="00E47061" w:rsidRPr="00E47061" w:rsidRDefault="00E47061" w:rsidP="00E470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E4706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  <w:t>Skoczek  Elbląg</w:t>
            </w:r>
          </w:p>
        </w:tc>
      </w:tr>
    </w:tbl>
    <w:p w:rsidR="00907DA0" w:rsidRPr="003952FA" w:rsidRDefault="00907DA0" w:rsidP="003952FA">
      <w:pPr>
        <w:pStyle w:val="Akapitzlist"/>
        <w:numPr>
          <w:ilvl w:val="0"/>
          <w:numId w:val="4"/>
        </w:numPr>
        <w:jc w:val="center"/>
        <w:rPr>
          <w:b/>
          <w:sz w:val="28"/>
          <w:szCs w:val="28"/>
        </w:rPr>
      </w:pPr>
      <w:r w:rsidRPr="003952FA">
        <w:rPr>
          <w:b/>
          <w:sz w:val="28"/>
          <w:szCs w:val="28"/>
        </w:rPr>
        <w:t>Kadra  wojewódzka młodzików na rok 2018</w:t>
      </w:r>
      <w:r w:rsidR="00E47061">
        <w:rPr>
          <w:b/>
          <w:sz w:val="28"/>
          <w:szCs w:val="28"/>
        </w:rPr>
        <w:t xml:space="preserve">  stan  na  dzień  30.08.2018r </w:t>
      </w:r>
    </w:p>
    <w:p w:rsidR="00907DA0" w:rsidRDefault="00907DA0" w:rsidP="00907DA0">
      <w:pPr>
        <w:jc w:val="center"/>
        <w:rPr>
          <w:b/>
          <w:sz w:val="28"/>
          <w:szCs w:val="28"/>
        </w:rPr>
      </w:pPr>
    </w:p>
    <w:p w:rsidR="0002027B" w:rsidRDefault="0002027B" w:rsidP="00907DA0">
      <w:pPr>
        <w:jc w:val="center"/>
        <w:rPr>
          <w:b/>
          <w:sz w:val="28"/>
          <w:szCs w:val="28"/>
        </w:rPr>
      </w:pPr>
    </w:p>
    <w:p w:rsidR="0002027B" w:rsidRPr="0002027B" w:rsidRDefault="0002027B" w:rsidP="0002027B">
      <w:pPr>
        <w:jc w:val="right"/>
        <w:rPr>
          <w:sz w:val="28"/>
          <w:szCs w:val="28"/>
        </w:rPr>
      </w:pPr>
      <w:r w:rsidRPr="0002027B">
        <w:rPr>
          <w:sz w:val="28"/>
          <w:szCs w:val="28"/>
        </w:rPr>
        <w:t xml:space="preserve">Koordynator  ds. Kadry  Młodzika  </w:t>
      </w:r>
    </w:p>
    <w:p w:rsidR="0002027B" w:rsidRPr="0002027B" w:rsidRDefault="0002027B" w:rsidP="0002027B">
      <w:pPr>
        <w:jc w:val="right"/>
        <w:rPr>
          <w:sz w:val="28"/>
          <w:szCs w:val="28"/>
        </w:rPr>
      </w:pPr>
      <w:r w:rsidRPr="0002027B">
        <w:rPr>
          <w:sz w:val="28"/>
          <w:szCs w:val="28"/>
        </w:rPr>
        <w:t>Waldemar  Kozłowski</w:t>
      </w:r>
    </w:p>
    <w:sectPr w:rsidR="0002027B" w:rsidRPr="00020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gwek2"/>
      <w:lvlText w:val="%2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Numeracja 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425"/>
        </w:tabs>
        <w:ind w:left="425" w:hanging="425"/>
      </w:pPr>
    </w:lvl>
    <w:lvl w:ilvl="3">
      <w:start w:val="1"/>
      <w:numFmt w:val="decimal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decimal"/>
      <w:lvlText w:val="%5."/>
      <w:lvlJc w:val="left"/>
      <w:pPr>
        <w:tabs>
          <w:tab w:val="num" w:pos="425"/>
        </w:tabs>
        <w:ind w:left="425" w:hanging="425"/>
      </w:pPr>
    </w:lvl>
    <w:lvl w:ilvl="5">
      <w:start w:val="1"/>
      <w:numFmt w:val="decimal"/>
      <w:lvlText w:val="%6."/>
      <w:lvlJc w:val="left"/>
      <w:pPr>
        <w:tabs>
          <w:tab w:val="num" w:pos="425"/>
        </w:tabs>
        <w:ind w:left="425" w:hanging="425"/>
      </w:p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lvlText w:val="%9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437"/>
        </w:tabs>
        <w:ind w:left="437" w:hanging="437"/>
      </w:pPr>
    </w:lvl>
    <w:lvl w:ilvl="1">
      <w:start w:val="1"/>
      <w:numFmt w:val="lowerLetter"/>
      <w:lvlText w:val="%2)"/>
      <w:lvlJc w:val="left"/>
      <w:pPr>
        <w:tabs>
          <w:tab w:val="num" w:pos="799"/>
        </w:tabs>
        <w:ind w:left="828" w:hanging="391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0694502"/>
    <w:multiLevelType w:val="hybridMultilevel"/>
    <w:tmpl w:val="6BB0A0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DA0"/>
    <w:rsid w:val="0002027B"/>
    <w:rsid w:val="000845F7"/>
    <w:rsid w:val="00265785"/>
    <w:rsid w:val="003952FA"/>
    <w:rsid w:val="0040259E"/>
    <w:rsid w:val="00420A64"/>
    <w:rsid w:val="004E7821"/>
    <w:rsid w:val="008754B9"/>
    <w:rsid w:val="00907DA0"/>
    <w:rsid w:val="00C404D1"/>
    <w:rsid w:val="00D75F2D"/>
    <w:rsid w:val="00E154F6"/>
    <w:rsid w:val="00E47061"/>
    <w:rsid w:val="00EA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394D3"/>
  <w15:chartTrackingRefBased/>
  <w15:docId w15:val="{9371968F-C6C9-4EA7-B764-B620A7752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Tekstpodstawowy"/>
    <w:link w:val="Nagwek1Znak"/>
    <w:qFormat/>
    <w:rsid w:val="008754B9"/>
    <w:pPr>
      <w:keepNext/>
      <w:numPr>
        <w:numId w:val="1"/>
      </w:numPr>
      <w:suppressAutoHyphens/>
      <w:spacing w:after="119" w:line="240" w:lineRule="auto"/>
      <w:ind w:left="0" w:firstLine="0"/>
      <w:jc w:val="center"/>
      <w:outlineLvl w:val="0"/>
    </w:pPr>
    <w:rPr>
      <w:rFonts w:ascii="Times New Roman" w:eastAsia="Microsoft YaHei" w:hAnsi="Times New Roman" w:cs="Mangal"/>
      <w:b/>
      <w:bCs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8754B9"/>
    <w:pPr>
      <w:keepNext/>
      <w:numPr>
        <w:ilvl w:val="1"/>
        <w:numId w:val="1"/>
      </w:numPr>
      <w:suppressAutoHyphens/>
      <w:spacing w:before="11" w:after="0" w:line="240" w:lineRule="auto"/>
      <w:outlineLvl w:val="1"/>
    </w:pPr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754B9"/>
    <w:rPr>
      <w:rFonts w:ascii="Times New Roman" w:eastAsia="Microsoft YaHei" w:hAnsi="Times New Roman" w:cs="Mangal"/>
      <w:b/>
      <w:bCs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rsid w:val="008754B9"/>
    <w:rPr>
      <w:rFonts w:ascii="Times New Roman" w:eastAsia="Microsoft YaHei" w:hAnsi="Times New Roman" w:cs="Mangal"/>
      <w:b/>
      <w:bCs/>
      <w:iCs/>
      <w:sz w:val="24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8754B9"/>
    <w:pPr>
      <w:suppressAutoHyphens/>
      <w:spacing w:after="6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75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395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139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14</cp:revision>
  <dcterms:created xsi:type="dcterms:W3CDTF">2018-03-06T17:42:00Z</dcterms:created>
  <dcterms:modified xsi:type="dcterms:W3CDTF">2018-09-19T11:32:00Z</dcterms:modified>
</cp:coreProperties>
</file>